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C2937" w14:textId="77777777" w:rsidR="00E21CAF" w:rsidRDefault="007F77FB" w:rsidP="00E21CAF">
      <w:pPr>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5E85AED0" wp14:editId="49905554">
            <wp:simplePos x="0" y="0"/>
            <wp:positionH relativeFrom="column">
              <wp:posOffset>5822043</wp:posOffset>
            </wp:positionH>
            <wp:positionV relativeFrom="paragraph">
              <wp:posOffset>-372836</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96679" w:rsidRPr="00D35999">
        <w:rPr>
          <w:noProof/>
          <w:sz w:val="19"/>
          <w:szCs w:val="19"/>
        </w:rPr>
        <mc:AlternateContent>
          <mc:Choice Requires="wps">
            <w:drawing>
              <wp:anchor distT="45720" distB="45720" distL="114300" distR="114300" simplePos="0" relativeHeight="251682816" behindDoc="0" locked="0" layoutInCell="1" allowOverlap="1" wp14:anchorId="41264358" wp14:editId="73F259E9">
                <wp:simplePos x="0" y="0"/>
                <wp:positionH relativeFrom="column">
                  <wp:posOffset>2115820</wp:posOffset>
                </wp:positionH>
                <wp:positionV relativeFrom="paragraph">
                  <wp:posOffset>-350520</wp:posOffset>
                </wp:positionV>
                <wp:extent cx="2857500"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3100"/>
                        </a:xfrm>
                        <a:prstGeom prst="rect">
                          <a:avLst/>
                        </a:prstGeom>
                        <a:noFill/>
                        <a:ln w="9525">
                          <a:noFill/>
                          <a:miter lim="800000"/>
                          <a:headEnd/>
                          <a:tailEnd/>
                        </a:ln>
                      </wps:spPr>
                      <wps:txbx>
                        <w:txbxContent>
                          <w:p w14:paraId="113D3357" w14:textId="77777777" w:rsidR="00996679" w:rsidRPr="00996679" w:rsidRDefault="00025168" w:rsidP="00025168">
                            <w:pPr>
                              <w:spacing w:before="120"/>
                              <w:jc w:val="center"/>
                              <w:rPr>
                                <w:rStyle w:val="oypena"/>
                                <w:rFonts w:eastAsiaTheme="majorEastAsia"/>
                                <w:b/>
                                <w:bCs/>
                                <w:color w:val="433B32"/>
                                <w:sz w:val="28"/>
                                <w:szCs w:val="28"/>
                              </w:rPr>
                            </w:pPr>
                            <w:r w:rsidRPr="00025168">
                              <w:rPr>
                                <w:rFonts w:eastAsiaTheme="majorEastAsia"/>
                                <w:b/>
                                <w:bCs/>
                                <w:color w:val="433B32"/>
                                <w:sz w:val="28"/>
                                <w:szCs w:val="28"/>
                              </w:rPr>
                              <w:t>SHIFAA</w:t>
                            </w:r>
                          </w:p>
                          <w:p w14:paraId="73E74F51"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82628E" w:rsidRPr="0082628E">
                              <w:t>80–96</w:t>
                            </w:r>
                          </w:p>
                          <w:p w14:paraId="0BDAD7E8"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64358" id="_x0000_t202" coordsize="21600,21600" o:spt="202" path="m,l,21600r21600,l21600,xe">
                <v:stroke joinstyle="miter"/>
                <v:path gradientshapeok="t" o:connecttype="rect"/>
              </v:shapetype>
              <v:shape id="Text Box 2" o:spid="_x0000_s1026" type="#_x0000_t202" style="position:absolute;left:0;text-align:left;margin-left:166.6pt;margin-top:-27.6pt;width:225pt;height: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" filled="f" stroked="f">
                <v:textbox>
                  <w:txbxContent>
                    <w:p w14:paraId="113D3357" w14:textId="77777777" w:rsidR="00996679" w:rsidRPr="00996679" w:rsidRDefault="00025168" w:rsidP="00025168">
                      <w:pPr>
                        <w:spacing w:before="120"/>
                        <w:jc w:val="center"/>
                        <w:rPr>
                          <w:rStyle w:val="oypena"/>
                          <w:rFonts w:eastAsiaTheme="majorEastAsia"/>
                          <w:b/>
                          <w:bCs/>
                          <w:color w:val="433B32"/>
                          <w:sz w:val="28"/>
                          <w:szCs w:val="28"/>
                        </w:rPr>
                      </w:pPr>
                      <w:r w:rsidRPr="00025168">
                        <w:rPr>
                          <w:rFonts w:eastAsiaTheme="majorEastAsia"/>
                          <w:b/>
                          <w:bCs/>
                          <w:color w:val="433B32"/>
                          <w:sz w:val="28"/>
                          <w:szCs w:val="28"/>
                        </w:rPr>
                        <w:t>SHIFAA</w:t>
                      </w:r>
                    </w:p>
                    <w:p w14:paraId="73E74F51"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82628E" w:rsidRPr="0082628E">
                        <w:t>80–96</w:t>
                      </w:r>
                    </w:p>
                    <w:p w14:paraId="0BDAD7E8"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337042C5" wp14:editId="7D96DE12">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44BB04FD" wp14:editId="55BB3ABF">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1839E"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6F1604FC" w14:textId="77777777" w:rsidR="00E21CAF" w:rsidRDefault="00E21CAF" w:rsidP="00E21CAF">
      <w:pPr>
        <w:spacing w:before="71"/>
        <w:ind w:left="3411" w:right="3349"/>
        <w:rPr>
          <w:sz w:val="19"/>
          <w:szCs w:val="19"/>
        </w:rPr>
      </w:pPr>
    </w:p>
    <w:p w14:paraId="3ACA27DD" w14:textId="77777777" w:rsidR="00E21CAF" w:rsidRDefault="00E21CAF" w:rsidP="00E21CAF">
      <w:pPr>
        <w:spacing w:line="200" w:lineRule="exact"/>
      </w:pPr>
    </w:p>
    <w:p w14:paraId="78682DE9" w14:textId="77777777" w:rsidR="00E21CAF" w:rsidRDefault="00E21CAF" w:rsidP="00E21CAF">
      <w:pPr>
        <w:spacing w:line="200" w:lineRule="exact"/>
      </w:pPr>
    </w:p>
    <w:p w14:paraId="4FB641AC" w14:textId="77777777" w:rsidR="001A3163" w:rsidRPr="00AE2D0C" w:rsidRDefault="002D0E23">
      <w:pPr>
        <w:spacing w:before="28"/>
        <w:ind w:left="117"/>
        <w:rPr>
          <w:rFonts w:asciiTheme="majorBidi" w:eastAsia="Cambria" w:hAnsiTheme="majorBidi" w:cstheme="majorBidi"/>
          <w:sz w:val="24"/>
          <w:szCs w:val="24"/>
        </w:rPr>
      </w:pPr>
      <w:r>
        <w:rPr>
          <w:rFonts w:asciiTheme="majorBidi" w:hAnsiTheme="majorBidi" w:cstheme="majorBidi"/>
        </w:rPr>
        <w:pict w14:anchorId="0AC98D41">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1E025142"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59F4086C" w14:textId="77777777" w:rsidR="001A3163" w:rsidRDefault="001A3163">
      <w:pPr>
        <w:spacing w:line="220" w:lineRule="exact"/>
        <w:rPr>
          <w:sz w:val="22"/>
          <w:szCs w:val="22"/>
        </w:rPr>
      </w:pPr>
    </w:p>
    <w:p w14:paraId="01F400F6"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D8FDA76" wp14:editId="52BCB935">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2D1A0604" wp14:editId="5A65802C">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02F30516" wp14:editId="4016BC16">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8D59C29" w14:textId="77777777" w:rsidR="001A3163" w:rsidRDefault="001A3163">
      <w:pPr>
        <w:spacing w:before="7" w:line="160" w:lineRule="exact"/>
        <w:rPr>
          <w:sz w:val="16"/>
          <w:szCs w:val="16"/>
        </w:rPr>
      </w:pPr>
    </w:p>
    <w:p w14:paraId="05D48C9E"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46234AF4"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2FF3AC0" w14:textId="77777777" w:rsidR="001A3163" w:rsidRDefault="001A3163">
      <w:pPr>
        <w:spacing w:line="140" w:lineRule="exact"/>
        <w:rPr>
          <w:sz w:val="14"/>
          <w:szCs w:val="14"/>
        </w:rPr>
      </w:pPr>
    </w:p>
    <w:p w14:paraId="247DAEF8"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04AE240F"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7A9FD43" w14:textId="77777777" w:rsidR="001A3163" w:rsidRDefault="001A3163">
      <w:pPr>
        <w:spacing w:before="8" w:line="100" w:lineRule="exact"/>
        <w:rPr>
          <w:sz w:val="11"/>
          <w:szCs w:val="11"/>
        </w:rPr>
      </w:pPr>
    </w:p>
    <w:p w14:paraId="3F65B474"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BC89A10"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19CB1C13"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2000CA97"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5968B37C"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20BA7178" w14:textId="77777777" w:rsidR="001A3163" w:rsidRPr="00AE2D0C" w:rsidRDefault="001A3163">
      <w:pPr>
        <w:spacing w:before="1" w:line="180" w:lineRule="exact"/>
        <w:rPr>
          <w:rFonts w:asciiTheme="majorBidi" w:hAnsiTheme="majorBidi" w:cstheme="majorBidi"/>
          <w:sz w:val="19"/>
          <w:szCs w:val="19"/>
        </w:rPr>
      </w:pPr>
    </w:p>
    <w:p w14:paraId="2B9FBEC5"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2A664B8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316D6512"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4CCB3F40"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2C4660AE"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22F7B24D"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13800B91"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33A8072" wp14:editId="365E67D6">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32487A1E" w14:textId="77777777" w:rsidR="004A5938" w:rsidRDefault="004A5938" w:rsidP="004A5938">
      <w:pPr>
        <w:spacing w:before="78" w:line="268" w:lineRule="auto"/>
        <w:ind w:left="117" w:right="13"/>
        <w:rPr>
          <w:spacing w:val="-2"/>
          <w:sz w:val="14"/>
          <w:szCs w:val="14"/>
        </w:rPr>
      </w:pPr>
    </w:p>
    <w:p w14:paraId="21818C78"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01F69A95" w14:textId="77777777" w:rsidR="001A3163" w:rsidRPr="00D6324C" w:rsidRDefault="001A3163" w:rsidP="00D6324C">
      <w:pPr>
        <w:pStyle w:val="BodyText"/>
        <w:ind w:firstLine="0"/>
      </w:pPr>
    </w:p>
    <w:p w14:paraId="6C950870"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2C71A761"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5EC24F16" wp14:editId="5F60F0BB">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1F2EF3DB" w14:textId="77777777" w:rsidR="0086187C" w:rsidRDefault="0086187C" w:rsidP="00EE00BF">
      <w:pPr>
        <w:spacing w:line="259" w:lineRule="auto"/>
        <w:jc w:val="right"/>
      </w:pPr>
    </w:p>
    <w:p w14:paraId="674DD433" w14:textId="77777777" w:rsidR="0086187C" w:rsidRDefault="0086187C" w:rsidP="00EE00BF">
      <w:pPr>
        <w:spacing w:line="259" w:lineRule="auto"/>
        <w:jc w:val="right"/>
      </w:pPr>
    </w:p>
    <w:p w14:paraId="2FD298D9" w14:textId="77777777" w:rsidR="0086187C" w:rsidRDefault="0086187C" w:rsidP="00EE00BF">
      <w:pPr>
        <w:spacing w:line="259" w:lineRule="auto"/>
        <w:jc w:val="right"/>
      </w:pPr>
    </w:p>
    <w:p w14:paraId="3D3E7B06" w14:textId="77777777" w:rsidR="0086187C" w:rsidRDefault="0086187C" w:rsidP="00EE00BF">
      <w:pPr>
        <w:spacing w:line="259" w:lineRule="auto"/>
        <w:jc w:val="right"/>
      </w:pPr>
    </w:p>
    <w:p w14:paraId="210265E1" w14:textId="77777777" w:rsidR="0086187C" w:rsidRDefault="0086187C" w:rsidP="00EE00BF">
      <w:pPr>
        <w:spacing w:line="259" w:lineRule="auto"/>
        <w:jc w:val="right"/>
      </w:pPr>
    </w:p>
    <w:p w14:paraId="740B3443" w14:textId="77777777" w:rsidR="00EE00BF" w:rsidRPr="00A82DA5" w:rsidRDefault="00EE00BF" w:rsidP="00EE00BF">
      <w:pPr>
        <w:spacing w:line="259" w:lineRule="auto"/>
        <w:jc w:val="right"/>
        <w:rPr>
          <w:color w:val="000000"/>
          <w:sz w:val="16"/>
          <w:szCs w:val="22"/>
        </w:rPr>
      </w:pPr>
      <w:r>
        <w:rPr>
          <w:sz w:val="18"/>
          <w:szCs w:val="18"/>
        </w:rPr>
        <w:t xml:space="preserve"> </w:t>
      </w:r>
    </w:p>
    <w:p w14:paraId="6CE0F223" w14:textId="77777777" w:rsidR="00EE00BF" w:rsidRDefault="00EE00BF">
      <w:pPr>
        <w:spacing w:line="260" w:lineRule="auto"/>
        <w:ind w:right="79"/>
        <w:jc w:val="both"/>
        <w:rPr>
          <w:sz w:val="16"/>
          <w:szCs w:val="16"/>
        </w:rPr>
      </w:pPr>
    </w:p>
    <w:p w14:paraId="0CB6160A"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407831B5"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5E17CFCF"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528C16FC"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635A92C4"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4BA89537" w14:textId="77777777" w:rsidTr="00DD4407">
        <w:trPr>
          <w:trHeight w:val="205"/>
        </w:trPr>
        <w:tc>
          <w:tcPr>
            <w:tcW w:w="6062" w:type="dxa"/>
            <w:tcBorders>
              <w:top w:val="nil"/>
              <w:left w:val="nil"/>
              <w:bottom w:val="nil"/>
              <w:right w:val="nil"/>
            </w:tcBorders>
          </w:tcPr>
          <w:p w14:paraId="24BD6583" w14:textId="77777777" w:rsidR="00A82DA5" w:rsidRPr="00A82DA5" w:rsidRDefault="00A82DA5" w:rsidP="00A82DA5">
            <w:pPr>
              <w:spacing w:after="51" w:line="259" w:lineRule="auto"/>
              <w:rPr>
                <w:color w:val="000000"/>
                <w:sz w:val="19"/>
              </w:rPr>
            </w:pPr>
          </w:p>
          <w:p w14:paraId="10EC132E" w14:textId="77777777" w:rsidR="00765F73" w:rsidRPr="00A82DA5" w:rsidRDefault="00765F73" w:rsidP="00A82DA5">
            <w:pPr>
              <w:spacing w:line="259" w:lineRule="auto"/>
              <w:rPr>
                <w:color w:val="000000"/>
                <w:sz w:val="19"/>
              </w:rPr>
            </w:pPr>
          </w:p>
        </w:tc>
      </w:tr>
    </w:tbl>
    <w:p w14:paraId="1D714017"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1CB4756B"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52095326"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4AC7CB5F"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DD1CAEF"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632158"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A0303D0"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0B60A0C"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2AC2CC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323E8D89"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4C87FF0"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3AE0D262"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DF3DC48"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F569876"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823CCB1"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0709CCF"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3B3C8A5D"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C94F179"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90060B6"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3E8AF0F9"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4B458A"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29B7AB1B" w14:textId="77777777" w:rsidR="00F73746" w:rsidRPr="005B520E" w:rsidRDefault="00F73746" w:rsidP="00212277">
      <w:pPr>
        <w:pStyle w:val="bulletlist"/>
      </w:pPr>
      <w:r w:rsidRPr="005B520E">
        <w:t>The word “data” is plural, not singular.</w:t>
      </w:r>
    </w:p>
    <w:p w14:paraId="062BFAE9"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04576CA"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3EAFB6C"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8BC487C" w14:textId="77777777" w:rsidR="00F73746" w:rsidRPr="005B520E" w:rsidRDefault="00F73746" w:rsidP="00212277">
      <w:pPr>
        <w:pStyle w:val="bulletlist"/>
      </w:pPr>
      <w:r w:rsidRPr="005B520E">
        <w:t>Do not use the word “essentially” to mean “approximately” or “effectively”.</w:t>
      </w:r>
    </w:p>
    <w:p w14:paraId="7A358640"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726C30D8"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3B9AC861" w14:textId="77777777" w:rsidR="00F73746" w:rsidRPr="005B520E" w:rsidRDefault="00F73746" w:rsidP="00212277">
      <w:pPr>
        <w:pStyle w:val="bulletlist"/>
      </w:pPr>
      <w:r w:rsidRPr="005B520E">
        <w:t>Do not confuse “imply” and “infer”.</w:t>
      </w:r>
    </w:p>
    <w:p w14:paraId="3C05F918" w14:textId="77777777" w:rsidR="00F73746" w:rsidRPr="005B520E" w:rsidRDefault="00F73746" w:rsidP="00212277">
      <w:pPr>
        <w:pStyle w:val="bulletlist"/>
      </w:pPr>
      <w:r w:rsidRPr="005B520E">
        <w:t>The prefix “non” is not a word; it should be joined to the word it modifies, usually without a hyphen.</w:t>
      </w:r>
    </w:p>
    <w:p w14:paraId="4C31EEFA" w14:textId="77777777" w:rsidR="00F73746" w:rsidRPr="005B520E" w:rsidRDefault="00F73746" w:rsidP="00212277">
      <w:pPr>
        <w:pStyle w:val="bulletlist"/>
      </w:pPr>
      <w:r w:rsidRPr="005B520E">
        <w:t>There is no period after the “et” in the Latin abbreviation “et al.”.</w:t>
      </w:r>
    </w:p>
    <w:p w14:paraId="32A9BDD2" w14:textId="77777777" w:rsidR="00F73746" w:rsidRPr="005B520E" w:rsidRDefault="00F73746" w:rsidP="00212277">
      <w:pPr>
        <w:pStyle w:val="bulletlist"/>
      </w:pPr>
      <w:r w:rsidRPr="005B520E">
        <w:t>The abbreviation “i.e.” means “that is”, and the abbreviation “e.g.” means “for example”.</w:t>
      </w:r>
    </w:p>
    <w:p w14:paraId="34E3E254" w14:textId="77777777" w:rsidR="00F73746" w:rsidRPr="005B520E" w:rsidRDefault="00F73746" w:rsidP="00212277">
      <w:pPr>
        <w:pStyle w:val="BodyText"/>
      </w:pPr>
      <w:r w:rsidRPr="005B520E">
        <w:t>An excellent style manual for science writers is [7].</w:t>
      </w:r>
    </w:p>
    <w:p w14:paraId="256E7D78"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1AD02CFA"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F5A3821"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03282481"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360D2C86"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25002BCC" wp14:editId="129D003D">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3271EB59"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2C1ED072" wp14:editId="352F664E">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575E7791"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5E1DE564"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3BF626DD"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6D3DB796"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73B8E462"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71E7D37"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7B652F8"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7899991B"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379396AC"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4275E691" w14:textId="77777777" w:rsidTr="008F1B6D">
        <w:trPr>
          <w:cantSplit/>
          <w:trHeight w:val="240"/>
          <w:tblHeader/>
          <w:jc w:val="center"/>
        </w:trPr>
        <w:tc>
          <w:tcPr>
            <w:tcW w:w="720" w:type="dxa"/>
            <w:vMerge w:val="restart"/>
            <w:vAlign w:val="center"/>
          </w:tcPr>
          <w:p w14:paraId="340813AF" w14:textId="77777777" w:rsidR="00F73746" w:rsidRDefault="00F73746" w:rsidP="008F1B6D">
            <w:pPr>
              <w:pStyle w:val="tablecolhead"/>
              <w:jc w:val="left"/>
            </w:pPr>
            <w:r>
              <w:t>Table Head</w:t>
            </w:r>
          </w:p>
        </w:tc>
        <w:tc>
          <w:tcPr>
            <w:tcW w:w="4140" w:type="dxa"/>
            <w:gridSpan w:val="3"/>
            <w:vAlign w:val="center"/>
          </w:tcPr>
          <w:p w14:paraId="34E7FA31" w14:textId="77777777" w:rsidR="00F73746" w:rsidRDefault="00F73746" w:rsidP="008F1B6D">
            <w:pPr>
              <w:pStyle w:val="tablecolhead"/>
              <w:jc w:val="left"/>
            </w:pPr>
            <w:r>
              <w:t>Table Column Head</w:t>
            </w:r>
          </w:p>
        </w:tc>
      </w:tr>
      <w:tr w:rsidR="00F73746" w14:paraId="71C45C22" w14:textId="77777777" w:rsidTr="008F1B6D">
        <w:trPr>
          <w:cantSplit/>
          <w:trHeight w:val="240"/>
          <w:tblHeader/>
          <w:jc w:val="center"/>
        </w:trPr>
        <w:tc>
          <w:tcPr>
            <w:tcW w:w="720" w:type="dxa"/>
            <w:vMerge/>
          </w:tcPr>
          <w:p w14:paraId="401B2E6E" w14:textId="77777777" w:rsidR="00F73746" w:rsidRDefault="00F73746" w:rsidP="008F1B6D">
            <w:pPr>
              <w:rPr>
                <w:sz w:val="16"/>
                <w:szCs w:val="16"/>
              </w:rPr>
            </w:pPr>
          </w:p>
        </w:tc>
        <w:tc>
          <w:tcPr>
            <w:tcW w:w="2340" w:type="dxa"/>
            <w:vAlign w:val="center"/>
          </w:tcPr>
          <w:p w14:paraId="6DD0FF0F" w14:textId="77777777" w:rsidR="00F73746" w:rsidRDefault="00F73746" w:rsidP="008F1B6D">
            <w:pPr>
              <w:pStyle w:val="tablecolsubhead"/>
              <w:jc w:val="left"/>
            </w:pPr>
            <w:r>
              <w:t>Table column subhead</w:t>
            </w:r>
          </w:p>
        </w:tc>
        <w:tc>
          <w:tcPr>
            <w:tcW w:w="900" w:type="dxa"/>
            <w:vAlign w:val="center"/>
          </w:tcPr>
          <w:p w14:paraId="05D5DF22" w14:textId="77777777" w:rsidR="00F73746" w:rsidRDefault="00F73746" w:rsidP="008F1B6D">
            <w:pPr>
              <w:pStyle w:val="tablecolsubhead"/>
              <w:jc w:val="left"/>
            </w:pPr>
            <w:r>
              <w:t>Subhead</w:t>
            </w:r>
          </w:p>
        </w:tc>
        <w:tc>
          <w:tcPr>
            <w:tcW w:w="900" w:type="dxa"/>
            <w:vAlign w:val="center"/>
          </w:tcPr>
          <w:p w14:paraId="78DDD86A" w14:textId="77777777" w:rsidR="00F73746" w:rsidRDefault="00F73746" w:rsidP="008F1B6D">
            <w:pPr>
              <w:pStyle w:val="tablecolsubhead"/>
              <w:jc w:val="left"/>
            </w:pPr>
            <w:r>
              <w:t>Subhead</w:t>
            </w:r>
          </w:p>
        </w:tc>
      </w:tr>
      <w:tr w:rsidR="00F73746" w14:paraId="2358DEED" w14:textId="77777777" w:rsidTr="008F1B6D">
        <w:trPr>
          <w:trHeight w:val="320"/>
          <w:jc w:val="center"/>
        </w:trPr>
        <w:tc>
          <w:tcPr>
            <w:tcW w:w="720" w:type="dxa"/>
            <w:vAlign w:val="center"/>
          </w:tcPr>
          <w:p w14:paraId="150F6756" w14:textId="77777777" w:rsidR="00F73746" w:rsidRDefault="00F73746" w:rsidP="008F1B6D">
            <w:pPr>
              <w:pStyle w:val="tablecopy"/>
              <w:jc w:val="left"/>
              <w:rPr>
                <w:sz w:val="8"/>
                <w:szCs w:val="8"/>
              </w:rPr>
            </w:pPr>
            <w:r>
              <w:t>copy</w:t>
            </w:r>
          </w:p>
        </w:tc>
        <w:tc>
          <w:tcPr>
            <w:tcW w:w="2340" w:type="dxa"/>
            <w:vAlign w:val="center"/>
          </w:tcPr>
          <w:p w14:paraId="0AFBFFC6" w14:textId="77777777" w:rsidR="00F73746" w:rsidRDefault="00F73746" w:rsidP="008F1B6D">
            <w:pPr>
              <w:pStyle w:val="tablecopy"/>
              <w:jc w:val="left"/>
            </w:pPr>
            <w:r>
              <w:t>More table copy</w:t>
            </w:r>
            <w:r>
              <w:rPr>
                <w:vertAlign w:val="superscript"/>
              </w:rPr>
              <w:t>a</w:t>
            </w:r>
          </w:p>
        </w:tc>
        <w:tc>
          <w:tcPr>
            <w:tcW w:w="900" w:type="dxa"/>
            <w:vAlign w:val="center"/>
          </w:tcPr>
          <w:p w14:paraId="009004E2" w14:textId="77777777" w:rsidR="00F73746" w:rsidRDefault="00F73746" w:rsidP="008F1B6D">
            <w:pPr>
              <w:rPr>
                <w:sz w:val="16"/>
                <w:szCs w:val="16"/>
              </w:rPr>
            </w:pPr>
          </w:p>
        </w:tc>
        <w:tc>
          <w:tcPr>
            <w:tcW w:w="900" w:type="dxa"/>
            <w:vAlign w:val="center"/>
          </w:tcPr>
          <w:p w14:paraId="3017FD30" w14:textId="77777777" w:rsidR="00F73746" w:rsidRDefault="00F73746" w:rsidP="008F1B6D">
            <w:pPr>
              <w:rPr>
                <w:sz w:val="16"/>
                <w:szCs w:val="16"/>
              </w:rPr>
            </w:pPr>
          </w:p>
        </w:tc>
      </w:tr>
    </w:tbl>
    <w:p w14:paraId="236CE9D4"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4531CEE"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389AD6B"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73CEA09F"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58F4E58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4616C543"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729A64EB"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281E7373" w14:textId="77777777" w:rsidR="003214F7" w:rsidRPr="00C432B6" w:rsidRDefault="003214F7" w:rsidP="00C432B6">
      <w:pPr>
        <w:rPr>
          <w:lang w:bidi="ar-IQ"/>
        </w:rPr>
      </w:pPr>
    </w:p>
    <w:p w14:paraId="333FC1CB"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2FFA595F"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2435613" w14:textId="77777777" w:rsidR="00233B9C" w:rsidRDefault="00233B9C" w:rsidP="00103F5B">
      <w:pPr>
        <w:pStyle w:val="BodyText"/>
        <w:ind w:firstLine="0"/>
        <w:jc w:val="left"/>
      </w:pPr>
    </w:p>
    <w:p w14:paraId="5C49D218"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170DCF98" w14:textId="77777777" w:rsidR="00233B9C" w:rsidRDefault="00233B9C" w:rsidP="00233B9C"/>
    <w:p w14:paraId="07E1AAC7"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77613C60" w14:textId="77777777" w:rsidR="00B62422" w:rsidRDefault="00B62422" w:rsidP="00233B9C"/>
    <w:p w14:paraId="685635E5" w14:textId="77777777" w:rsidR="00B62422" w:rsidRDefault="00B62422" w:rsidP="00233B9C">
      <w:r>
        <w:t xml:space="preserve">Example </w:t>
      </w:r>
    </w:p>
    <w:p w14:paraId="4E5E782B" w14:textId="77777777" w:rsidR="00B62422" w:rsidRDefault="00B62422" w:rsidP="00233B9C"/>
    <w:p w14:paraId="1934EBA1"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1E404972"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234E589B"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0FAA0302"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08422F42"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6E1BAE0C"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36F0EF9B" w14:textId="77777777" w:rsidR="008D71D3" w:rsidRPr="00233B9C" w:rsidRDefault="008D71D3" w:rsidP="00233B9C"/>
    <w:p w14:paraId="5424E0B4"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5CD399A"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4D27851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002A7DE9"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92CF4FC"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4CBF613B" w14:textId="77777777" w:rsidR="00F73746" w:rsidRPr="005B520E" w:rsidRDefault="00F73746" w:rsidP="00F73746"/>
    <w:p w14:paraId="6501FC0F"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182FAD4F"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78186BB7"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5BE93846"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1D20CBBE"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0E350A99"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23E44981"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07E49D01" w14:textId="77777777" w:rsidR="008D71D3" w:rsidRDefault="008D71D3" w:rsidP="004A5938">
      <w:pPr>
        <w:spacing w:after="111" w:line="261" w:lineRule="auto"/>
        <w:jc w:val="both"/>
        <w:rPr>
          <w:color w:val="000000"/>
          <w:sz w:val="19"/>
          <w:szCs w:val="22"/>
        </w:rPr>
      </w:pPr>
    </w:p>
    <w:p w14:paraId="091140A2" w14:textId="77777777" w:rsidR="004649DF" w:rsidRPr="004649DF" w:rsidRDefault="004649DF" w:rsidP="004649DF">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75E94CD5" w14:textId="77777777" w:rsidR="004649DF" w:rsidRPr="004649DF" w:rsidRDefault="004649DF" w:rsidP="004649DF">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12357A3F" w14:textId="77777777" w:rsidR="004649DF" w:rsidRPr="004649DF" w:rsidRDefault="004649DF" w:rsidP="004649DF">
      <w:pPr>
        <w:spacing w:after="111" w:line="261" w:lineRule="auto"/>
        <w:jc w:val="both"/>
        <w:rPr>
          <w:b/>
          <w:bCs/>
          <w:color w:val="000000"/>
          <w:sz w:val="19"/>
          <w:szCs w:val="22"/>
          <w:lang w:val="en-IQ"/>
        </w:rPr>
      </w:pPr>
      <w:r w:rsidRPr="004649DF">
        <w:rPr>
          <w:b/>
          <w:bCs/>
          <w:color w:val="000000"/>
          <w:sz w:val="19"/>
          <w:szCs w:val="22"/>
          <w:lang w:val="en-IQ"/>
        </w:rPr>
        <w:t>In-text citation:</w:t>
      </w:r>
    </w:p>
    <w:p w14:paraId="289F87E6" w14:textId="77777777" w:rsidR="004649DF" w:rsidRPr="004649DF" w:rsidRDefault="004649DF" w:rsidP="004649DF">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0B2D4133" w14:textId="77777777" w:rsidR="004649DF" w:rsidRPr="004649DF" w:rsidRDefault="004649DF" w:rsidP="004649DF">
      <w:pPr>
        <w:spacing w:after="111" w:line="261" w:lineRule="auto"/>
        <w:jc w:val="both"/>
        <w:rPr>
          <w:b/>
          <w:bCs/>
          <w:color w:val="000000"/>
          <w:sz w:val="19"/>
          <w:szCs w:val="22"/>
          <w:lang w:val="en-IQ"/>
        </w:rPr>
      </w:pPr>
      <w:r w:rsidRPr="004649DF">
        <w:rPr>
          <w:b/>
          <w:bCs/>
          <w:color w:val="000000"/>
          <w:sz w:val="19"/>
          <w:szCs w:val="22"/>
          <w:lang w:val="en-IQ"/>
        </w:rPr>
        <w:t>Reference list:</w:t>
      </w:r>
    </w:p>
    <w:p w14:paraId="622AEF4F" w14:textId="77777777" w:rsidR="004649DF" w:rsidRPr="004649DF" w:rsidRDefault="004649DF" w:rsidP="004649D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242B82DE" w14:textId="77777777" w:rsidR="004649DF" w:rsidRPr="004649DF" w:rsidRDefault="004649DF" w:rsidP="004649D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344837F8" w14:textId="77777777" w:rsidR="004649DF" w:rsidRPr="004649DF" w:rsidRDefault="004649DF" w:rsidP="004649D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5197FD35" w14:textId="77777777" w:rsidR="004649DF" w:rsidRPr="004649DF" w:rsidRDefault="004649DF" w:rsidP="004649DF">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4BE3000C" w14:textId="77777777" w:rsidR="008D71D3" w:rsidRPr="00A82DA5" w:rsidRDefault="008D71D3" w:rsidP="004A5938">
      <w:pPr>
        <w:spacing w:after="111" w:line="261" w:lineRule="auto"/>
        <w:jc w:val="both"/>
        <w:rPr>
          <w:color w:val="000000"/>
          <w:sz w:val="19"/>
          <w:szCs w:val="22"/>
        </w:rPr>
      </w:pPr>
    </w:p>
    <w:sectPr w:rsidR="008D71D3"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1E27" w14:textId="77777777" w:rsidR="002D0E23" w:rsidRDefault="002D0E23">
      <w:r>
        <w:separator/>
      </w:r>
    </w:p>
  </w:endnote>
  <w:endnote w:type="continuationSeparator" w:id="0">
    <w:p w14:paraId="141FF625" w14:textId="77777777" w:rsidR="002D0E23" w:rsidRDefault="002D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0711" w14:textId="77777777" w:rsidR="00E21CAF" w:rsidRDefault="00E21CAF" w:rsidP="00E21CAF">
    <w:pPr>
      <w:spacing w:line="259" w:lineRule="auto"/>
      <w:rPr>
        <w:color w:val="000000"/>
        <w:sz w:val="18"/>
        <w:szCs w:val="28"/>
      </w:rPr>
    </w:pPr>
  </w:p>
  <w:p w14:paraId="1A7B179B" w14:textId="77777777" w:rsidR="00E21CAF" w:rsidRDefault="00E21CAF" w:rsidP="00E21CAF">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7F455585" w14:textId="07BAFAB1" w:rsidR="00B26B14" w:rsidRPr="00E21CAF" w:rsidRDefault="00E21CAF" w:rsidP="00E21CAF">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sidR="00B72DAB">
        <w:rPr>
          <w:rStyle w:val="Hyperlink"/>
          <w:rFonts w:eastAsiaTheme="majorEastAsia"/>
          <w:sz w:val="18"/>
          <w:szCs w:val="18"/>
        </w:rPr>
        <w:t>https://doi.org/XXXXX</w:t>
      </w:r>
    </w:hyperlink>
    <w:r w:rsidRPr="0079340B">
      <w:rPr>
        <w:b/>
        <w:b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9E87"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31B3" w14:textId="77777777" w:rsidR="002D0E23" w:rsidRDefault="002D0E23">
      <w:r>
        <w:separator/>
      </w:r>
    </w:p>
  </w:footnote>
  <w:footnote w:type="continuationSeparator" w:id="0">
    <w:p w14:paraId="020AD349" w14:textId="77777777" w:rsidR="002D0E23" w:rsidRDefault="002D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289B"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691A"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19FE01D3" wp14:editId="4098BC77">
              <wp:simplePos x="0" y="0"/>
              <wp:positionH relativeFrom="margin">
                <wp:posOffset>10886</wp:posOffset>
              </wp:positionH>
              <wp:positionV relativeFrom="topMargin">
                <wp:posOffset>381001</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3E58831" w14:textId="77777777" w:rsidR="00B71355" w:rsidRDefault="00025168" w:rsidP="003B7982">
                              <w:r w:rsidRPr="00025168">
                                <w:rPr>
                                  <w:i/>
                                  <w:iCs/>
                                </w:rPr>
                                <w:t>SHIFAA, Vol. (2021), 2022, pp 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9FE01D3" id="_x0000_t202" coordsize="21600,21600" o:spt="202" path="m,l,21600r21600,l21600,xe">
              <v:stroke joinstyle="miter"/>
              <v:path gradientshapeok="t" o:connecttype="rect"/>
            </v:shapetype>
            <v:shape id="Text Box 218" o:spid="_x0000_s1027" type="#_x0000_t202" style="position:absolute;margin-left:.85pt;margin-top:30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3E58831" w14:textId="77777777" w:rsidR="00B71355" w:rsidRDefault="00025168" w:rsidP="003B7982">
                        <w:r w:rsidRPr="00025168">
                          <w:rPr>
                            <w:i/>
                            <w:iCs/>
                          </w:rPr>
                          <w:t>SHIFAA, Vol. (2021), 2022, pp 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3E82FFA4" wp14:editId="42960B52">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1DCB557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E82FFA4"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1DCB557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933D6"/>
    <w:rsid w:val="000C5D9D"/>
    <w:rsid w:val="000E3A22"/>
    <w:rsid w:val="000F0322"/>
    <w:rsid w:val="00103F5B"/>
    <w:rsid w:val="001344AE"/>
    <w:rsid w:val="00162E40"/>
    <w:rsid w:val="001A3163"/>
    <w:rsid w:val="001B4B92"/>
    <w:rsid w:val="001D00A7"/>
    <w:rsid w:val="001D2E20"/>
    <w:rsid w:val="00212277"/>
    <w:rsid w:val="00220B69"/>
    <w:rsid w:val="0022770C"/>
    <w:rsid w:val="00233B9C"/>
    <w:rsid w:val="002608B2"/>
    <w:rsid w:val="002714A4"/>
    <w:rsid w:val="00280180"/>
    <w:rsid w:val="002811C8"/>
    <w:rsid w:val="002D0566"/>
    <w:rsid w:val="002D0E23"/>
    <w:rsid w:val="002F0AEF"/>
    <w:rsid w:val="003214F7"/>
    <w:rsid w:val="00330E9E"/>
    <w:rsid w:val="003374FA"/>
    <w:rsid w:val="00350459"/>
    <w:rsid w:val="00386AAE"/>
    <w:rsid w:val="00391F82"/>
    <w:rsid w:val="00392ACE"/>
    <w:rsid w:val="003B39B2"/>
    <w:rsid w:val="003B7982"/>
    <w:rsid w:val="003C5091"/>
    <w:rsid w:val="003F1CA9"/>
    <w:rsid w:val="00406FB5"/>
    <w:rsid w:val="00416219"/>
    <w:rsid w:val="004316C8"/>
    <w:rsid w:val="00433C00"/>
    <w:rsid w:val="0044130E"/>
    <w:rsid w:val="00444D06"/>
    <w:rsid w:val="00444DA8"/>
    <w:rsid w:val="004526C6"/>
    <w:rsid w:val="00457E33"/>
    <w:rsid w:val="004649DF"/>
    <w:rsid w:val="00476269"/>
    <w:rsid w:val="00485394"/>
    <w:rsid w:val="004A5938"/>
    <w:rsid w:val="004A6C6F"/>
    <w:rsid w:val="004C1252"/>
    <w:rsid w:val="004C50E8"/>
    <w:rsid w:val="005575BB"/>
    <w:rsid w:val="005653B2"/>
    <w:rsid w:val="005700C8"/>
    <w:rsid w:val="00577559"/>
    <w:rsid w:val="00585C07"/>
    <w:rsid w:val="005B4082"/>
    <w:rsid w:val="005B4CA7"/>
    <w:rsid w:val="005D0B2E"/>
    <w:rsid w:val="005E058B"/>
    <w:rsid w:val="005E7F79"/>
    <w:rsid w:val="005F3352"/>
    <w:rsid w:val="006376D1"/>
    <w:rsid w:val="00652A77"/>
    <w:rsid w:val="00655629"/>
    <w:rsid w:val="006645B8"/>
    <w:rsid w:val="00680634"/>
    <w:rsid w:val="00682C4C"/>
    <w:rsid w:val="00693703"/>
    <w:rsid w:val="006A6205"/>
    <w:rsid w:val="006A6FD8"/>
    <w:rsid w:val="006C0C70"/>
    <w:rsid w:val="006D6ED9"/>
    <w:rsid w:val="006E6790"/>
    <w:rsid w:val="007100D1"/>
    <w:rsid w:val="0071702A"/>
    <w:rsid w:val="00721059"/>
    <w:rsid w:val="00754C3C"/>
    <w:rsid w:val="00765F73"/>
    <w:rsid w:val="00770B6C"/>
    <w:rsid w:val="00776C87"/>
    <w:rsid w:val="0078347A"/>
    <w:rsid w:val="00786E4F"/>
    <w:rsid w:val="007973B8"/>
    <w:rsid w:val="007B4F3D"/>
    <w:rsid w:val="007D4057"/>
    <w:rsid w:val="007E5A27"/>
    <w:rsid w:val="007F77FB"/>
    <w:rsid w:val="00800070"/>
    <w:rsid w:val="0080206D"/>
    <w:rsid w:val="0082628E"/>
    <w:rsid w:val="0086187C"/>
    <w:rsid w:val="00864308"/>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33E"/>
    <w:rsid w:val="00A61C8C"/>
    <w:rsid w:val="00A70444"/>
    <w:rsid w:val="00A75721"/>
    <w:rsid w:val="00A82DA5"/>
    <w:rsid w:val="00AD3D44"/>
    <w:rsid w:val="00AE2D0C"/>
    <w:rsid w:val="00B04914"/>
    <w:rsid w:val="00B153F7"/>
    <w:rsid w:val="00B26B14"/>
    <w:rsid w:val="00B31BC5"/>
    <w:rsid w:val="00B53A33"/>
    <w:rsid w:val="00B62422"/>
    <w:rsid w:val="00B67C22"/>
    <w:rsid w:val="00B71355"/>
    <w:rsid w:val="00B72DAB"/>
    <w:rsid w:val="00B83430"/>
    <w:rsid w:val="00B85988"/>
    <w:rsid w:val="00BA7B17"/>
    <w:rsid w:val="00BB222F"/>
    <w:rsid w:val="00BB3063"/>
    <w:rsid w:val="00BC629C"/>
    <w:rsid w:val="00BD0DBD"/>
    <w:rsid w:val="00BF1149"/>
    <w:rsid w:val="00C14D84"/>
    <w:rsid w:val="00C178F2"/>
    <w:rsid w:val="00C31C8C"/>
    <w:rsid w:val="00C432B6"/>
    <w:rsid w:val="00C46AF2"/>
    <w:rsid w:val="00C759C4"/>
    <w:rsid w:val="00C76023"/>
    <w:rsid w:val="00C92653"/>
    <w:rsid w:val="00C9778D"/>
    <w:rsid w:val="00CA725F"/>
    <w:rsid w:val="00CB0C8F"/>
    <w:rsid w:val="00CD3163"/>
    <w:rsid w:val="00CE408E"/>
    <w:rsid w:val="00CE66EB"/>
    <w:rsid w:val="00D01F20"/>
    <w:rsid w:val="00D126D4"/>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63F9E"/>
    <w:rsid w:val="00E80AC5"/>
    <w:rsid w:val="00E8541D"/>
    <w:rsid w:val="00EB194B"/>
    <w:rsid w:val="00EE00BF"/>
    <w:rsid w:val="00EE582A"/>
    <w:rsid w:val="00EF51F4"/>
    <w:rsid w:val="00EF606C"/>
    <w:rsid w:val="00F31028"/>
    <w:rsid w:val="00F311BA"/>
    <w:rsid w:val="00F31A3F"/>
    <w:rsid w:val="00F34F07"/>
    <w:rsid w:val="00F3530F"/>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AC4D5F"/>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21852">
      <w:bodyDiv w:val="1"/>
      <w:marLeft w:val="0"/>
      <w:marRight w:val="0"/>
      <w:marTop w:val="0"/>
      <w:marBottom w:val="0"/>
      <w:divBdr>
        <w:top w:val="none" w:sz="0" w:space="0" w:color="auto"/>
        <w:left w:val="none" w:sz="0" w:space="0" w:color="auto"/>
        <w:bottom w:val="none" w:sz="0" w:space="0" w:color="auto"/>
        <w:right w:val="none" w:sz="0" w:space="0" w:color="auto"/>
      </w:divBdr>
    </w:div>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537815418">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 w:id="1799685460">
      <w:bodyDiv w:val="1"/>
      <w:marLeft w:val="0"/>
      <w:marRight w:val="0"/>
      <w:marTop w:val="0"/>
      <w:marBottom w:val="0"/>
      <w:divBdr>
        <w:top w:val="none" w:sz="0" w:space="0" w:color="auto"/>
        <w:left w:val="none" w:sz="0" w:space="0" w:color="auto"/>
        <w:bottom w:val="none" w:sz="0" w:space="0" w:color="auto"/>
        <w:right w:val="none" w:sz="0" w:space="0" w:color="auto"/>
      </w:divBdr>
    </w:div>
    <w:div w:id="181209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SHIFAA, Vol. (2021), 2022, pp 80–96</dc:title>
  <dc:creator>Dr. AHMED</dc:creator>
  <cp:lastModifiedBy>م.م مهند غازي ياسين</cp:lastModifiedBy>
  <cp:revision>3</cp:revision>
  <dcterms:created xsi:type="dcterms:W3CDTF">2024-11-18T05:10:00Z</dcterms:created>
  <dcterms:modified xsi:type="dcterms:W3CDTF">2024-11-18T12:46:00Z</dcterms:modified>
</cp:coreProperties>
</file>